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46" w:rsidRPr="00987216" w:rsidRDefault="00811246" w:rsidP="0081124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68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</w:p>
    <w:p w:rsidR="00811246" w:rsidRPr="00987216" w:rsidRDefault="00811246" w:rsidP="0081124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427"/>
        <w:jc w:val="center"/>
        <w:rPr>
          <w:rFonts w:eastAsia="Calibri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802"/>
        <w:gridCol w:w="4696"/>
      </w:tblGrid>
      <w:tr w:rsidR="00811246" w:rsidRPr="00840F93" w:rsidTr="00BB1D96">
        <w:tc>
          <w:tcPr>
            <w:tcW w:w="4802" w:type="dxa"/>
            <w:hideMark/>
          </w:tcPr>
          <w:p w:rsidR="00811246" w:rsidRPr="00840F93" w:rsidRDefault="00811246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0F93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811246" w:rsidRDefault="00811246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0F93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CF2C4D">
              <w:rPr>
                <w:rFonts w:eastAsia="Calibri"/>
                <w:sz w:val="28"/>
                <w:szCs w:val="28"/>
                <w:lang w:eastAsia="en-US"/>
              </w:rPr>
              <w:t>заседании педагогического совета</w:t>
            </w:r>
          </w:p>
          <w:p w:rsidR="00811246" w:rsidRPr="00840F93" w:rsidRDefault="00811246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0F93">
              <w:rPr>
                <w:rFonts w:eastAsia="Calibri"/>
                <w:sz w:val="28"/>
                <w:szCs w:val="28"/>
                <w:lang w:eastAsia="en-US"/>
              </w:rPr>
              <w:t>протокол от</w:t>
            </w:r>
            <w:r w:rsidR="00CF2C4D">
              <w:rPr>
                <w:rFonts w:eastAsia="Calibri"/>
                <w:sz w:val="28"/>
                <w:szCs w:val="28"/>
                <w:lang w:eastAsia="en-US"/>
              </w:rPr>
              <w:t xml:space="preserve"> 30.11</w:t>
            </w:r>
            <w:r>
              <w:rPr>
                <w:rFonts w:eastAsia="Calibri"/>
                <w:sz w:val="28"/>
                <w:szCs w:val="28"/>
                <w:lang w:eastAsia="en-US"/>
              </w:rPr>
              <w:t>.2016 г.</w:t>
            </w:r>
            <w:r w:rsidR="00CF2C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40F93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CF2C4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6" w:type="dxa"/>
            <w:hideMark/>
          </w:tcPr>
          <w:p w:rsidR="00811246" w:rsidRPr="00840F93" w:rsidRDefault="00811246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 w:rsidRPr="00840F9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11246" w:rsidRPr="00840F93" w:rsidRDefault="00CF2C4D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Приказом  директора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МОУ «Октябрьская школа»</w:t>
            </w:r>
          </w:p>
          <w:p w:rsidR="00811246" w:rsidRPr="00840F93" w:rsidRDefault="00CF2C4D" w:rsidP="00BB1D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01.12</w:t>
            </w:r>
            <w:r w:rsidR="00811246">
              <w:rPr>
                <w:rFonts w:eastAsia="Calibri"/>
                <w:sz w:val="28"/>
                <w:szCs w:val="28"/>
                <w:lang w:eastAsia="en-US"/>
              </w:rPr>
              <w:t>.2016 г.</w:t>
            </w:r>
            <w:r w:rsidR="00811246" w:rsidRPr="00840F9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</w:tr>
    </w:tbl>
    <w:p w:rsidR="00811246" w:rsidRPr="00C46DBB" w:rsidRDefault="00811246" w:rsidP="00811246">
      <w:pPr>
        <w:shd w:val="clear" w:color="auto" w:fill="FFFFFF"/>
        <w:suppressAutoHyphens w:val="0"/>
        <w:ind w:right="29"/>
        <w:jc w:val="both"/>
        <w:rPr>
          <w:rFonts w:eastAsia="Calibri"/>
          <w:b/>
          <w:bCs/>
          <w:color w:val="000000"/>
          <w:spacing w:val="-2"/>
          <w:sz w:val="28"/>
          <w:szCs w:val="28"/>
          <w:lang w:eastAsia="ru-RU"/>
        </w:rPr>
      </w:pPr>
    </w:p>
    <w:p w:rsidR="00811246" w:rsidRDefault="00811246" w:rsidP="00811246">
      <w:pPr>
        <w:shd w:val="clear" w:color="auto" w:fill="FFFFFF"/>
        <w:tabs>
          <w:tab w:val="left" w:pos="3931"/>
        </w:tabs>
        <w:spacing w:before="302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811246" w:rsidRDefault="00811246" w:rsidP="00811246">
      <w:pPr>
        <w:pStyle w:val="2"/>
      </w:pPr>
      <w:r>
        <w:t>О ПОРЯДКЕ РАЗРАБОТКИ, ПРИНЯТИЯ И УТВЕРЖДЕНИЯ</w:t>
      </w:r>
    </w:p>
    <w:p w:rsidR="00CF2C4D" w:rsidRDefault="00811246" w:rsidP="00811246">
      <w:pPr>
        <w:pStyle w:val="1"/>
        <w:ind w:left="0"/>
        <w:jc w:val="center"/>
      </w:pPr>
      <w:r>
        <w:t>ЛОКАЛЬНЫХ НОРМАТИВНЫХ АКТОВ</w:t>
      </w:r>
      <w:r w:rsidR="00CF2C4D">
        <w:t xml:space="preserve"> </w:t>
      </w:r>
    </w:p>
    <w:p w:rsidR="00811246" w:rsidRDefault="00CF2C4D" w:rsidP="00811246">
      <w:pPr>
        <w:pStyle w:val="1"/>
        <w:ind w:left="0"/>
        <w:jc w:val="center"/>
      </w:pPr>
      <w:r>
        <w:t>В МОУ «ОКТЯБРЬСКАЯ ШКОЛА» МИЛОСЛАВСКОГО РАЙОНА РЯЗАНСКОЙ ОБЛАСТИ</w:t>
      </w:r>
    </w:p>
    <w:p w:rsidR="00811246" w:rsidRDefault="00811246" w:rsidP="00811246">
      <w:pPr>
        <w:jc w:val="center"/>
      </w:pPr>
    </w:p>
    <w:p w:rsidR="00811246" w:rsidRDefault="00811246" w:rsidP="00811246">
      <w:pPr>
        <w:shd w:val="clear" w:color="auto" w:fill="FFFFFF"/>
        <w:tabs>
          <w:tab w:val="left" w:pos="1197"/>
          <w:tab w:val="left" w:pos="3465"/>
        </w:tabs>
        <w:spacing w:before="57"/>
        <w:ind w:firstLine="6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811246" w:rsidRDefault="00811246" w:rsidP="00811246">
      <w:pPr>
        <w:shd w:val="clear" w:color="auto" w:fill="FFFFFF"/>
        <w:tabs>
          <w:tab w:val="left" w:pos="1197"/>
        </w:tabs>
        <w:spacing w:before="57"/>
        <w:jc w:val="center"/>
      </w:pPr>
    </w:p>
    <w:p w:rsidR="00811246" w:rsidRPr="00312066" w:rsidRDefault="00811246" w:rsidP="00811246">
      <w:pPr>
        <w:pStyle w:val="a3"/>
        <w:shd w:val="clear" w:color="auto" w:fill="FFFFFF"/>
        <w:spacing w:before="0" w:beforeAutospacing="0" w:after="120" w:afterAutospacing="0" w:line="304" w:lineRule="atLeast"/>
        <w:ind w:firstLine="630"/>
        <w:jc w:val="both"/>
        <w:rPr>
          <w:sz w:val="28"/>
          <w:szCs w:val="28"/>
        </w:rPr>
      </w:pPr>
      <w:r w:rsidRPr="00312066">
        <w:rPr>
          <w:sz w:val="28"/>
          <w:szCs w:val="28"/>
        </w:rPr>
        <w:t>Образовательное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</w:p>
    <w:p w:rsidR="00811246" w:rsidRPr="00312066" w:rsidRDefault="00811246" w:rsidP="00811246">
      <w:pPr>
        <w:pStyle w:val="a3"/>
        <w:shd w:val="clear" w:color="auto" w:fill="FFFFFF"/>
        <w:spacing w:before="0" w:beforeAutospacing="0" w:after="120" w:afterAutospacing="0" w:line="304" w:lineRule="atLeast"/>
        <w:ind w:firstLine="630"/>
        <w:jc w:val="both"/>
        <w:rPr>
          <w:sz w:val="28"/>
          <w:szCs w:val="28"/>
        </w:rPr>
      </w:pPr>
      <w:r w:rsidRPr="00312066">
        <w:rPr>
          <w:sz w:val="28"/>
          <w:szCs w:val="28"/>
        </w:rPr>
        <w:t>К компетенции образовательного Учреждения в установленной сфере деятельности относятся: разработка и принятие правил внутреннего распорядка обучающихся, правил внутреннего трудового распорядка, иных локальных нормативных актов.</w:t>
      </w:r>
    </w:p>
    <w:p w:rsidR="00811246" w:rsidRDefault="00811246" w:rsidP="00811246">
      <w:pPr>
        <w:shd w:val="clear" w:color="auto" w:fill="FFFFFF"/>
        <w:tabs>
          <w:tab w:val="left" w:pos="1197"/>
        </w:tabs>
        <w:spacing w:before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:rsidR="00811246" w:rsidRDefault="00811246" w:rsidP="00811246">
      <w:pPr>
        <w:shd w:val="clear" w:color="auto" w:fill="FFFFFF"/>
        <w:tabs>
          <w:tab w:val="left" w:pos="1197"/>
        </w:tabs>
        <w:spacing w:before="57"/>
        <w:jc w:val="center"/>
        <w:rPr>
          <w:b/>
          <w:bCs/>
          <w:color w:val="000000"/>
          <w:sz w:val="28"/>
          <w:szCs w:val="28"/>
        </w:rPr>
      </w:pPr>
    </w:p>
    <w:p w:rsidR="00811246" w:rsidRPr="00CF3C48" w:rsidRDefault="00811246" w:rsidP="00811246">
      <w:pPr>
        <w:pStyle w:val="a3"/>
        <w:shd w:val="clear" w:color="auto" w:fill="FFFFFF"/>
        <w:spacing w:before="0" w:beforeAutospacing="0" w:after="120" w:afterAutospacing="0" w:line="30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CF3C48">
        <w:rPr>
          <w:sz w:val="28"/>
          <w:szCs w:val="28"/>
        </w:rPr>
        <w:t>окальные нормативные акт</w:t>
      </w:r>
      <w:r>
        <w:rPr>
          <w:sz w:val="28"/>
          <w:szCs w:val="28"/>
        </w:rPr>
        <w:t xml:space="preserve">ы регулируют </w:t>
      </w:r>
      <w:r w:rsidRPr="00CF3C48">
        <w:rPr>
          <w:sz w:val="28"/>
          <w:szCs w:val="28"/>
        </w:rPr>
        <w:t xml:space="preserve"> образовательные отношения в пределах своей компетенции в соответствии с законодательством Российской Федерации в порядке, установленном ее уставом.</w:t>
      </w:r>
    </w:p>
    <w:p w:rsidR="00811246" w:rsidRDefault="00811246" w:rsidP="00811246">
      <w:pPr>
        <w:numPr>
          <w:ilvl w:val="8"/>
          <w:numId w:val="7"/>
        </w:numPr>
        <w:shd w:val="clear" w:color="auto" w:fill="FFFFFF"/>
        <w:tabs>
          <w:tab w:val="left" w:pos="645"/>
        </w:tabs>
        <w:spacing w:before="57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локальных актов</w:t>
      </w:r>
    </w:p>
    <w:p w:rsidR="00811246" w:rsidRDefault="00811246" w:rsidP="00811246">
      <w:pPr>
        <w:shd w:val="clear" w:color="auto" w:fill="FFFFFF"/>
        <w:tabs>
          <w:tab w:val="left" w:pos="645"/>
        </w:tabs>
        <w:spacing w:before="57"/>
        <w:jc w:val="center"/>
        <w:rPr>
          <w:b/>
          <w:bCs/>
          <w:color w:val="000000"/>
          <w:sz w:val="28"/>
          <w:szCs w:val="28"/>
        </w:rPr>
      </w:pPr>
    </w:p>
    <w:p w:rsidR="00811246" w:rsidRDefault="00811246" w:rsidP="00811246">
      <w:pPr>
        <w:numPr>
          <w:ilvl w:val="1"/>
          <w:numId w:val="3"/>
        </w:numPr>
        <w:shd w:val="clear" w:color="auto" w:fill="FFFFFF"/>
        <w:tabs>
          <w:tab w:val="left" w:pos="645"/>
        </w:tabs>
        <w:spacing w:before="57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 директора школы.</w:t>
      </w:r>
    </w:p>
    <w:p w:rsidR="00811246" w:rsidRDefault="00811246" w:rsidP="00811246">
      <w:pPr>
        <w:numPr>
          <w:ilvl w:val="1"/>
          <w:numId w:val="3"/>
        </w:numPr>
        <w:shd w:val="clear" w:color="auto" w:fill="FFFFFF"/>
        <w:tabs>
          <w:tab w:val="left" w:pos="645"/>
        </w:tabs>
        <w:spacing w:before="57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педагогических советов, родительских комитетов Совета школы</w:t>
      </w:r>
    </w:p>
    <w:p w:rsidR="00811246" w:rsidRDefault="00811246" w:rsidP="00811246">
      <w:pPr>
        <w:numPr>
          <w:ilvl w:val="0"/>
          <w:numId w:val="2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инструкции.</w:t>
      </w:r>
    </w:p>
    <w:p w:rsidR="00811246" w:rsidRDefault="00811246" w:rsidP="00811246">
      <w:pPr>
        <w:numPr>
          <w:ilvl w:val="0"/>
          <w:numId w:val="2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и акты по охране труда и технике безопасности.</w:t>
      </w:r>
    </w:p>
    <w:p w:rsidR="00811246" w:rsidRDefault="00811246" w:rsidP="00811246">
      <w:pPr>
        <w:numPr>
          <w:ilvl w:val="0"/>
          <w:numId w:val="2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Положения, регламентирующие деятельность образовательного учреждения и упорядочивающие отношения ОУ с учащимися и их родителями (законными представителями), с работниками.</w:t>
      </w:r>
    </w:p>
    <w:p w:rsidR="00811246" w:rsidRDefault="00811246" w:rsidP="00811246">
      <w:pPr>
        <w:numPr>
          <w:ilvl w:val="0"/>
          <w:numId w:val="6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Правила.</w:t>
      </w:r>
    </w:p>
    <w:p w:rsidR="00811246" w:rsidRDefault="00811246" w:rsidP="00811246">
      <w:pPr>
        <w:numPr>
          <w:ilvl w:val="0"/>
          <w:numId w:val="6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Акты.</w:t>
      </w:r>
    </w:p>
    <w:p w:rsidR="00811246" w:rsidRDefault="00811246" w:rsidP="00811246">
      <w:pPr>
        <w:numPr>
          <w:ilvl w:val="0"/>
          <w:numId w:val="6"/>
        </w:num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Договоры.</w:t>
      </w:r>
    </w:p>
    <w:p w:rsidR="00811246" w:rsidRDefault="00811246" w:rsidP="00811246">
      <w:pPr>
        <w:shd w:val="clear" w:color="auto" w:fill="FFFFFF"/>
        <w:tabs>
          <w:tab w:val="left" w:pos="645"/>
        </w:tabs>
        <w:spacing w:before="57"/>
        <w:jc w:val="both"/>
        <w:rPr>
          <w:color w:val="000000"/>
          <w:sz w:val="28"/>
          <w:szCs w:val="28"/>
        </w:rPr>
      </w:pPr>
    </w:p>
    <w:p w:rsidR="00811246" w:rsidRDefault="00811246" w:rsidP="00811246">
      <w:pPr>
        <w:shd w:val="clear" w:color="auto" w:fill="FFFFFF"/>
        <w:spacing w:before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Разработка, принятие и утверждение локальных актов</w:t>
      </w:r>
    </w:p>
    <w:p w:rsidR="00811246" w:rsidRDefault="00811246" w:rsidP="00811246">
      <w:pPr>
        <w:shd w:val="clear" w:color="auto" w:fill="FFFFFF"/>
        <w:spacing w:before="57"/>
        <w:jc w:val="both"/>
        <w:rPr>
          <w:sz w:val="28"/>
          <w:szCs w:val="28"/>
        </w:rPr>
      </w:pPr>
    </w:p>
    <w:p w:rsidR="00811246" w:rsidRDefault="00811246" w:rsidP="00811246">
      <w:pPr>
        <w:numPr>
          <w:ilvl w:val="0"/>
          <w:numId w:val="5"/>
        </w:numPr>
        <w:shd w:val="clear" w:color="auto" w:fill="FFFFFF"/>
        <w:tabs>
          <w:tab w:val="left" w:pos="660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инструкц</w:t>
      </w:r>
      <w:r w:rsidR="00CF2C4D">
        <w:rPr>
          <w:color w:val="000000"/>
          <w:sz w:val="28"/>
          <w:szCs w:val="28"/>
        </w:rPr>
        <w:t>ии разрабатываются заместителем</w:t>
      </w:r>
      <w:r>
        <w:rPr>
          <w:color w:val="000000"/>
          <w:sz w:val="28"/>
          <w:szCs w:val="28"/>
        </w:rPr>
        <w:t xml:space="preserve"> директора, согласовываются с профсоюзным комитетом и утверждаются директором школы.</w:t>
      </w:r>
    </w:p>
    <w:p w:rsidR="00811246" w:rsidRDefault="00811246" w:rsidP="00811246">
      <w:pPr>
        <w:numPr>
          <w:ilvl w:val="0"/>
          <w:numId w:val="5"/>
        </w:numPr>
        <w:shd w:val="clear" w:color="auto" w:fill="FFFFFF"/>
        <w:tabs>
          <w:tab w:val="left" w:pos="660"/>
        </w:tabs>
        <w:spacing w:before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Положения и другие локальные акты, регламентирующие деятельность </w:t>
      </w:r>
      <w:r w:rsidR="00CF2C4D">
        <w:rPr>
          <w:sz w:val="28"/>
          <w:szCs w:val="28"/>
        </w:rPr>
        <w:t>ОУ, составляются заместителем директора, руководителем МС</w:t>
      </w:r>
      <w:r>
        <w:rPr>
          <w:sz w:val="28"/>
          <w:szCs w:val="28"/>
        </w:rPr>
        <w:t>, принимаются соответствующим коллегиальным органом в соответствии с компетенцией и утверждаются приказом директора школы.</w:t>
      </w:r>
    </w:p>
    <w:p w:rsidR="00811246" w:rsidRDefault="00811246" w:rsidP="00811246">
      <w:pPr>
        <w:numPr>
          <w:ilvl w:val="0"/>
          <w:numId w:val="4"/>
        </w:numPr>
        <w:shd w:val="clear" w:color="auto" w:fill="FFFFFF"/>
        <w:tabs>
          <w:tab w:val="left" w:pos="660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и акты по ТБ разрабатываются ответственным по ОТ и ТБ, согласовываются с профсоюзным комитетом и утверждаются директором.</w:t>
      </w:r>
    </w:p>
    <w:p w:rsidR="00811246" w:rsidRDefault="00811246" w:rsidP="00811246">
      <w:pPr>
        <w:numPr>
          <w:ilvl w:val="0"/>
          <w:numId w:val="4"/>
        </w:numPr>
        <w:shd w:val="clear" w:color="auto" w:fill="FFFFFF"/>
        <w:tabs>
          <w:tab w:val="left" w:pos="660"/>
        </w:tabs>
        <w:spacing w:before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педсоветов ведутся секретарем и подписываются директором и секретарем. Протоколы других собраний оформляются после их проведения и подписываются председателем собрания и секретарем.</w:t>
      </w:r>
    </w:p>
    <w:p w:rsidR="00811246" w:rsidRDefault="00811246" w:rsidP="00811246">
      <w:pPr>
        <w:numPr>
          <w:ilvl w:val="0"/>
          <w:numId w:val="4"/>
        </w:numPr>
        <w:shd w:val="clear" w:color="auto" w:fill="FFFFFF"/>
        <w:tabs>
          <w:tab w:val="left" w:pos="660"/>
        </w:tabs>
        <w:spacing w:before="57"/>
        <w:jc w:val="both"/>
        <w:rPr>
          <w:color w:val="000000"/>
          <w:sz w:val="28"/>
          <w:szCs w:val="28"/>
        </w:rPr>
      </w:pPr>
      <w:r w:rsidRPr="00082377">
        <w:rPr>
          <w:color w:val="000000"/>
          <w:sz w:val="28"/>
          <w:szCs w:val="28"/>
        </w:rPr>
        <w:t>Приказы директор</w:t>
      </w:r>
      <w:r>
        <w:rPr>
          <w:color w:val="000000"/>
          <w:sz w:val="28"/>
          <w:szCs w:val="28"/>
        </w:rPr>
        <w:t>а оформляются в книгах приказов.</w:t>
      </w:r>
    </w:p>
    <w:p w:rsidR="00811246" w:rsidRPr="00082377" w:rsidRDefault="00811246" w:rsidP="00811246">
      <w:pPr>
        <w:numPr>
          <w:ilvl w:val="0"/>
          <w:numId w:val="4"/>
        </w:numPr>
        <w:shd w:val="clear" w:color="auto" w:fill="FFFFFF"/>
        <w:tabs>
          <w:tab w:val="left" w:pos="660"/>
        </w:tabs>
        <w:spacing w:before="57"/>
        <w:jc w:val="both"/>
        <w:rPr>
          <w:color w:val="000000"/>
          <w:sz w:val="28"/>
          <w:szCs w:val="28"/>
        </w:rPr>
      </w:pPr>
      <w:r w:rsidRPr="00082377">
        <w:rPr>
          <w:color w:val="000000"/>
          <w:sz w:val="28"/>
          <w:szCs w:val="28"/>
        </w:rPr>
        <w:t>Коллективный договор, правила внутреннего трудового распорядка составляются совместно администрацией и профсоюзным комитетом, принимаются на общем собрании и утверждаются директором школы и председателем ПК.</w:t>
      </w:r>
      <w:r w:rsidRPr="00082377">
        <w:rPr>
          <w:color w:val="000000"/>
          <w:sz w:val="28"/>
          <w:szCs w:val="28"/>
        </w:rPr>
        <w:tab/>
      </w:r>
    </w:p>
    <w:p w:rsidR="00287CF0" w:rsidRDefault="00287CF0"/>
    <w:sectPr w:rsidR="00287CF0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4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6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6"/>
    <w:rsid w:val="00287CF0"/>
    <w:rsid w:val="00811246"/>
    <w:rsid w:val="00C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30B81-763F-41FE-A367-F509E26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1246"/>
    <w:pPr>
      <w:keepNext/>
      <w:numPr>
        <w:numId w:val="1"/>
      </w:numPr>
      <w:shd w:val="clear" w:color="auto" w:fill="FFFFFF"/>
      <w:ind w:left="3701" w:firstLine="0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811246"/>
    <w:pPr>
      <w:keepNext/>
      <w:numPr>
        <w:ilvl w:val="1"/>
        <w:numId w:val="1"/>
      </w:numPr>
      <w:shd w:val="clear" w:color="auto" w:fill="FFFFFF"/>
      <w:spacing w:before="7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24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81124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ar-SA"/>
    </w:rPr>
  </w:style>
  <w:style w:type="paragraph" w:styleId="a3">
    <w:name w:val="Normal (Web)"/>
    <w:basedOn w:val="a"/>
    <w:rsid w:val="008112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user-pc</cp:lastModifiedBy>
  <cp:revision>2</cp:revision>
  <dcterms:created xsi:type="dcterms:W3CDTF">2019-02-18T14:31:00Z</dcterms:created>
  <dcterms:modified xsi:type="dcterms:W3CDTF">2019-02-18T14:31:00Z</dcterms:modified>
</cp:coreProperties>
</file>